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F380" w14:textId="77777777" w:rsidR="008E5D78" w:rsidRPr="008E5D78" w:rsidRDefault="008E5D78" w:rsidP="008E5D78">
      <w:pPr>
        <w:pStyle w:val="Corpodeltesto"/>
        <w:shd w:val="clear" w:color="auto" w:fill="FFFFFF"/>
        <w:tabs>
          <w:tab w:val="left" w:pos="2127"/>
        </w:tabs>
        <w:suppressAutoHyphens/>
        <w:spacing w:line="288" w:lineRule="atLeast"/>
        <w:jc w:val="right"/>
        <w:rPr>
          <w:rFonts w:ascii="Aptos" w:hAnsi="Aptos" w:cs="Arial"/>
          <w:u w:val="single"/>
        </w:rPr>
      </w:pPr>
      <w:r w:rsidRPr="008E5D78">
        <w:rPr>
          <w:rFonts w:ascii="Aptos" w:hAnsi="Aptos"/>
          <w:b/>
          <w:bCs/>
          <w:u w:val="single"/>
          <w:shd w:val="clear" w:color="auto" w:fill="FFFFFF"/>
        </w:rPr>
        <w:t xml:space="preserve">ALLEGATO </w:t>
      </w:r>
      <w:r w:rsidRPr="008E5D78">
        <w:rPr>
          <w:rFonts w:ascii="Aptos" w:hAnsi="Aptos" w:cs="Arial"/>
          <w:b/>
          <w:bCs/>
          <w:u w:val="single"/>
          <w:shd w:val="clear" w:color="auto" w:fill="FFFFFF"/>
        </w:rPr>
        <w:t>B</w:t>
      </w:r>
    </w:p>
    <w:p w14:paraId="1786B045" w14:textId="77777777" w:rsidR="008E5D78" w:rsidRPr="008E5D78" w:rsidRDefault="008E5D78" w:rsidP="008E5D78">
      <w:pPr>
        <w:pStyle w:val="Corpodeltesto"/>
        <w:shd w:val="clear" w:color="auto" w:fill="FFFFFF"/>
        <w:tabs>
          <w:tab w:val="left" w:pos="2127"/>
        </w:tabs>
        <w:spacing w:line="288" w:lineRule="atLeast"/>
        <w:rPr>
          <w:rFonts w:ascii="Aptos" w:eastAsia="SimSun" w:hAnsi="Aptos" w:cs="Calibri"/>
          <w:b/>
          <w:kern w:val="1"/>
          <w:lang w:eastAsia="hi-IN" w:bidi="hi-IN"/>
        </w:rPr>
      </w:pPr>
    </w:p>
    <w:p w14:paraId="42BE628C" w14:textId="2AF86D52" w:rsidR="008E5D78" w:rsidRPr="008E5D78" w:rsidRDefault="008E5D78" w:rsidP="008E5D78">
      <w:pPr>
        <w:pStyle w:val="Corpodeltesto"/>
        <w:shd w:val="clear" w:color="auto" w:fill="FFFFFF"/>
        <w:tabs>
          <w:tab w:val="left" w:pos="2127"/>
        </w:tabs>
        <w:spacing w:line="288" w:lineRule="atLeast"/>
        <w:rPr>
          <w:rFonts w:ascii="Aptos" w:eastAsia="SimSun" w:hAnsi="Aptos" w:cs="Calibri"/>
          <w:b/>
          <w:bCs/>
          <w:kern w:val="1"/>
          <w:lang w:eastAsia="hi-IN" w:bidi="hi-IN"/>
        </w:rPr>
      </w:pPr>
      <w:r w:rsidRPr="008E5D78">
        <w:rPr>
          <w:rFonts w:ascii="Aptos" w:eastAsia="SimSun" w:hAnsi="Aptos" w:cs="Calibri"/>
          <w:b/>
          <w:kern w:val="1"/>
          <w:lang w:eastAsia="hi-IN" w:bidi="hi-IN"/>
        </w:rPr>
        <w:t>Oggetto:</w:t>
      </w:r>
      <w:r w:rsidRPr="008E5D78">
        <w:rPr>
          <w:rFonts w:ascii="Aptos" w:eastAsia="SimSun" w:hAnsi="Aptos" w:cs="Calibri"/>
          <w:b/>
          <w:kern w:val="1"/>
          <w:lang w:eastAsia="hi-IN" w:bidi="hi-IN"/>
        </w:rPr>
        <w:t xml:space="preserve"> </w:t>
      </w:r>
      <w:r w:rsidRPr="008E5D78">
        <w:rPr>
          <w:rFonts w:ascii="Aptos" w:eastAsia="SimSun" w:hAnsi="Aptos" w:cs="Calibri"/>
          <w:b/>
          <w:kern w:val="1"/>
          <w:lang w:eastAsia="hi-IN" w:bidi="hi-IN"/>
        </w:rPr>
        <w:t xml:space="preserve">Domanda di partecipazione all’indagine di mercato per la presentazione di offerta per l'acquisizione mediante procedura aperta di una polizza fideiussoria </w:t>
      </w:r>
      <w:bookmarkStart w:id="0" w:name="_Hlk183109041"/>
      <w:r w:rsidRPr="008E5D78">
        <w:rPr>
          <w:rFonts w:ascii="Aptos" w:eastAsia="SimSun" w:hAnsi="Aptos" w:cs="Calibri"/>
          <w:b/>
          <w:kern w:val="1"/>
          <w:lang w:eastAsia="hi-IN" w:bidi="hi-IN"/>
        </w:rPr>
        <w:t>a garanzia dell’importo del finanziamento pari ad €. 250.000,00.</w:t>
      </w:r>
      <w:bookmarkEnd w:id="0"/>
    </w:p>
    <w:p w14:paraId="757673EF" w14:textId="77777777" w:rsidR="008E5D78" w:rsidRPr="008E5D78" w:rsidRDefault="008E5D78" w:rsidP="008E5D78">
      <w:pPr>
        <w:autoSpaceDE w:val="0"/>
        <w:spacing w:before="120" w:after="120" w:line="100" w:lineRule="atLeast"/>
        <w:jc w:val="right"/>
        <w:rPr>
          <w:rFonts w:ascii="Aptos" w:hAnsi="Aptos" w:cs="Arial"/>
        </w:rPr>
      </w:pPr>
    </w:p>
    <w:p w14:paraId="5C4A8C30" w14:textId="77777777" w:rsidR="008E5D78" w:rsidRPr="008E5D78" w:rsidRDefault="008E5D78" w:rsidP="008E5D78">
      <w:pPr>
        <w:autoSpaceDE w:val="0"/>
        <w:jc w:val="center"/>
        <w:rPr>
          <w:rFonts w:ascii="Aptos" w:hAnsi="Aptos" w:cs="Arial"/>
          <w:bCs/>
        </w:rPr>
      </w:pPr>
      <w:r w:rsidRPr="008E5D78">
        <w:rPr>
          <w:rFonts w:ascii="Aptos" w:hAnsi="Aptos" w:cs="Arial"/>
          <w:b/>
          <w:bCs/>
        </w:rPr>
        <w:t>OFFERTA ECONOMICA</w:t>
      </w:r>
    </w:p>
    <w:p w14:paraId="32F0F61D" w14:textId="77777777" w:rsidR="008E5D78" w:rsidRPr="008E5D78" w:rsidRDefault="008E5D78" w:rsidP="008E5D78">
      <w:pPr>
        <w:spacing w:before="120"/>
        <w:jc w:val="both"/>
        <w:rPr>
          <w:rFonts w:ascii="Aptos" w:hAnsi="Aptos" w:cs="Arial"/>
          <w:sz w:val="22"/>
          <w:szCs w:val="22"/>
        </w:rPr>
      </w:pPr>
      <w:r w:rsidRPr="008E5D78">
        <w:rPr>
          <w:rFonts w:ascii="Aptos" w:hAnsi="Aptos" w:cs="Arial"/>
          <w:sz w:val="22"/>
          <w:szCs w:val="22"/>
        </w:rPr>
        <w:t>Il/la sottoscritto/a __________________________________________________________ nato/a il _____________________ a _________________________________________, residente a  ______________________________in qualità di titolare/legale rappresentante della ditta ________________ ________________________________ con sede in ______________________________ via _____________________________________ codice fiscale n. __________________________ partita IVA n. ________________________ tel. ________________ fax. ____________________________ e-mail: ___________________________</w:t>
      </w:r>
      <w:proofErr w:type="gramStart"/>
      <w:r w:rsidRPr="008E5D78">
        <w:rPr>
          <w:rFonts w:ascii="Aptos" w:hAnsi="Aptos" w:cs="Arial"/>
          <w:sz w:val="22"/>
          <w:szCs w:val="22"/>
        </w:rPr>
        <w:t>_  PEC</w:t>
      </w:r>
      <w:proofErr w:type="gramEnd"/>
      <w:r w:rsidRPr="008E5D78">
        <w:rPr>
          <w:rFonts w:ascii="Aptos" w:hAnsi="Aptos" w:cs="Arial"/>
          <w:sz w:val="22"/>
          <w:szCs w:val="22"/>
        </w:rPr>
        <w:t xml:space="preserve"> _____________________________</w:t>
      </w:r>
    </w:p>
    <w:p w14:paraId="611E86DB" w14:textId="77777777" w:rsidR="008E5D78" w:rsidRPr="008E5D78" w:rsidRDefault="008E5D78" w:rsidP="008E5D78">
      <w:pPr>
        <w:spacing w:before="120"/>
        <w:jc w:val="both"/>
        <w:rPr>
          <w:rFonts w:ascii="Aptos" w:hAnsi="Aptos" w:cs="Arial"/>
          <w:b/>
          <w:sz w:val="22"/>
          <w:szCs w:val="22"/>
        </w:rPr>
      </w:pPr>
      <w:r w:rsidRPr="008E5D78">
        <w:rPr>
          <w:rFonts w:ascii="Aptos" w:hAnsi="Aptos" w:cs="Arial"/>
          <w:sz w:val="22"/>
          <w:szCs w:val="22"/>
        </w:rPr>
        <w:t>Verificato tutto quanto richiesto per la stipula della fideiussione richiesta,</w:t>
      </w:r>
    </w:p>
    <w:p w14:paraId="6B2874F8" w14:textId="77777777" w:rsidR="008E5D78" w:rsidRPr="008E5D78" w:rsidRDefault="008E5D78" w:rsidP="008E5D78">
      <w:pPr>
        <w:spacing w:before="120"/>
        <w:jc w:val="center"/>
        <w:rPr>
          <w:rFonts w:ascii="Aptos" w:hAnsi="Aptos" w:cs="Arial"/>
          <w:sz w:val="22"/>
          <w:szCs w:val="22"/>
        </w:rPr>
      </w:pPr>
      <w:r w:rsidRPr="008E5D78">
        <w:rPr>
          <w:rFonts w:ascii="Aptos" w:hAnsi="Aptos" w:cs="Arial"/>
          <w:b/>
          <w:sz w:val="22"/>
          <w:szCs w:val="22"/>
        </w:rPr>
        <w:t>DICHIARA</w:t>
      </w:r>
    </w:p>
    <w:p w14:paraId="0A1C4023" w14:textId="565C15EC" w:rsidR="008E5D78" w:rsidRPr="008E5D78" w:rsidRDefault="008E5D78" w:rsidP="008E5D78">
      <w:pPr>
        <w:pStyle w:val="Titolo1"/>
        <w:numPr>
          <w:ilvl w:val="0"/>
          <w:numId w:val="0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8E5D78">
        <w:rPr>
          <w:rFonts w:ascii="Aptos" w:hAnsi="Aptos"/>
          <w:sz w:val="22"/>
          <w:szCs w:val="22"/>
        </w:rPr>
        <w:t>per il servizio in oggetto, di applicare la seguente percentuale di “costo” ______ % (dicesi __________________________ per cento) sull’importo complessivo dell'anticipo da richiedere a garanzia dell’importo del finanziamento pari ad €. 250.000,00</w:t>
      </w:r>
      <w:r>
        <w:rPr>
          <w:rFonts w:ascii="Aptos" w:hAnsi="Aptos"/>
          <w:sz w:val="22"/>
          <w:szCs w:val="22"/>
        </w:rPr>
        <w:t xml:space="preserve"> </w:t>
      </w:r>
      <w:r w:rsidRPr="008E5D78">
        <w:rPr>
          <w:rFonts w:ascii="Aptos" w:hAnsi="Aptos"/>
          <w:sz w:val="22"/>
          <w:szCs w:val="22"/>
        </w:rPr>
        <w:t xml:space="preserve">per un costo </w:t>
      </w:r>
      <w:r>
        <w:rPr>
          <w:rFonts w:ascii="Aptos" w:hAnsi="Aptos"/>
          <w:sz w:val="22"/>
          <w:szCs w:val="22"/>
        </w:rPr>
        <w:t xml:space="preserve">complessivo, per tutta la durata del programma d’investimento, </w:t>
      </w:r>
      <w:r w:rsidRPr="008E5D78">
        <w:rPr>
          <w:rFonts w:ascii="Aptos" w:hAnsi="Aptos"/>
          <w:sz w:val="22"/>
          <w:szCs w:val="22"/>
        </w:rPr>
        <w:t>della polizza fideiussoria pari ad €.</w:t>
      </w:r>
      <w:r>
        <w:rPr>
          <w:rFonts w:ascii="Aptos" w:hAnsi="Aptos"/>
          <w:sz w:val="22"/>
          <w:szCs w:val="22"/>
        </w:rPr>
        <w:t xml:space="preserve"> </w:t>
      </w:r>
      <w:proofErr w:type="gramStart"/>
      <w:r w:rsidRPr="008E5D78">
        <w:rPr>
          <w:rFonts w:ascii="Aptos" w:hAnsi="Aptos"/>
          <w:sz w:val="22"/>
          <w:szCs w:val="22"/>
        </w:rPr>
        <w:t>_</w:t>
      </w:r>
      <w:proofErr w:type="gramEnd"/>
      <w:r w:rsidRPr="008E5D78">
        <w:rPr>
          <w:rFonts w:ascii="Aptos" w:hAnsi="Aptos"/>
          <w:sz w:val="22"/>
          <w:szCs w:val="22"/>
        </w:rPr>
        <w:t>_____________ (in lettere _____</w:t>
      </w:r>
      <w:r>
        <w:rPr>
          <w:rFonts w:ascii="Aptos" w:hAnsi="Aptos"/>
          <w:sz w:val="22"/>
          <w:szCs w:val="22"/>
        </w:rPr>
        <w:t>_______________________________</w:t>
      </w:r>
      <w:r w:rsidRPr="008E5D78">
        <w:rPr>
          <w:rFonts w:ascii="Aptos" w:hAnsi="Aptos"/>
          <w:sz w:val="22"/>
          <w:szCs w:val="22"/>
        </w:rPr>
        <w:t>______ /00).</w:t>
      </w:r>
    </w:p>
    <w:p w14:paraId="2893F536" w14:textId="77777777" w:rsidR="008E5D78" w:rsidRPr="008E5D78" w:rsidRDefault="008E5D78" w:rsidP="008E5D78">
      <w:pPr>
        <w:spacing w:before="120"/>
        <w:jc w:val="center"/>
        <w:rPr>
          <w:rFonts w:ascii="Aptos" w:hAnsi="Aptos" w:cs="Arial"/>
          <w:sz w:val="22"/>
          <w:szCs w:val="22"/>
        </w:rPr>
      </w:pPr>
      <w:r w:rsidRPr="008E5D78">
        <w:rPr>
          <w:rFonts w:ascii="Aptos" w:hAnsi="Aptos" w:cs="Arial"/>
          <w:b/>
          <w:sz w:val="22"/>
          <w:szCs w:val="22"/>
        </w:rPr>
        <w:t>DICHIARA ALTRESI’</w:t>
      </w:r>
    </w:p>
    <w:p w14:paraId="4F32ECC3" w14:textId="77777777" w:rsidR="008E5D78" w:rsidRPr="008E5D78" w:rsidRDefault="008E5D78" w:rsidP="008E5D78">
      <w:pPr>
        <w:spacing w:before="120"/>
        <w:jc w:val="both"/>
        <w:rPr>
          <w:rFonts w:ascii="Aptos" w:hAnsi="Aptos" w:cs="Arial"/>
          <w:sz w:val="22"/>
          <w:szCs w:val="22"/>
        </w:rPr>
      </w:pPr>
      <w:r w:rsidRPr="008E5D78">
        <w:rPr>
          <w:rFonts w:ascii="Aptos" w:hAnsi="Aptos" w:cs="Arial"/>
          <w:sz w:val="22"/>
          <w:szCs w:val="22"/>
        </w:rPr>
        <w:t xml:space="preserve">che la presente offerta è irrevocabile ed impegnativa fino a 180 (centottanta) giorni dalla data prevista per la presentazione delle offerte; </w:t>
      </w:r>
    </w:p>
    <w:p w14:paraId="6FB1CE00" w14:textId="77777777" w:rsidR="008E5D78" w:rsidRPr="008E5D78" w:rsidRDefault="008E5D78" w:rsidP="008E5D78">
      <w:pPr>
        <w:spacing w:before="120" w:after="120"/>
        <w:jc w:val="both"/>
        <w:rPr>
          <w:rFonts w:ascii="Aptos" w:hAnsi="Aptos" w:cs="Arial"/>
          <w:sz w:val="22"/>
          <w:szCs w:val="22"/>
        </w:rPr>
      </w:pPr>
      <w:r w:rsidRPr="008E5D78">
        <w:rPr>
          <w:rFonts w:ascii="Aptos" w:hAnsi="Aptos" w:cs="Arial"/>
          <w:sz w:val="22"/>
          <w:szCs w:val="22"/>
        </w:rPr>
        <w:t>di aver preso cognizione di ogni circostanza che possa influire sulla determinazione dell'offerta, e di ritenere nel complesso i prezzi ricavabili remunerativi e non suscettibili di variazione per tutta la durata del contratto.</w:t>
      </w:r>
    </w:p>
    <w:p w14:paraId="1338DC0D" w14:textId="77777777" w:rsidR="008E5D78" w:rsidRPr="008E5D78" w:rsidRDefault="008E5D78" w:rsidP="008E5D78">
      <w:pPr>
        <w:spacing w:line="100" w:lineRule="atLeast"/>
        <w:jc w:val="both"/>
        <w:rPr>
          <w:rFonts w:ascii="Aptos" w:hAnsi="Aptos" w:cs="Arial"/>
          <w:sz w:val="22"/>
          <w:szCs w:val="22"/>
        </w:rPr>
      </w:pPr>
    </w:p>
    <w:p w14:paraId="075E908E" w14:textId="77777777" w:rsidR="008E5D78" w:rsidRPr="008E5D78" w:rsidRDefault="008E5D78" w:rsidP="008E5D78">
      <w:pPr>
        <w:spacing w:line="100" w:lineRule="atLeast"/>
        <w:jc w:val="both"/>
        <w:rPr>
          <w:rFonts w:ascii="Aptos" w:hAnsi="Aptos" w:cs="Arial"/>
          <w:sz w:val="22"/>
          <w:szCs w:val="22"/>
        </w:rPr>
      </w:pPr>
      <w:r w:rsidRPr="008E5D78">
        <w:rPr>
          <w:rFonts w:ascii="Aptos" w:hAnsi="Aptos" w:cs="Arial"/>
          <w:sz w:val="22"/>
          <w:szCs w:val="22"/>
        </w:rPr>
        <w:t>Lì, _____________________</w:t>
      </w:r>
    </w:p>
    <w:p w14:paraId="51DC430B" w14:textId="43A6B9A3" w:rsidR="008E5D78" w:rsidRPr="008E5D78" w:rsidRDefault="008E5D78" w:rsidP="008E5D78">
      <w:pPr>
        <w:tabs>
          <w:tab w:val="left" w:pos="5529"/>
          <w:tab w:val="left" w:pos="7230"/>
        </w:tabs>
        <w:spacing w:line="100" w:lineRule="atLeast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                          </w:t>
      </w:r>
      <w:r>
        <w:rPr>
          <w:rFonts w:ascii="Aptos" w:hAnsi="Aptos" w:cs="Arial"/>
          <w:sz w:val="22"/>
          <w:szCs w:val="22"/>
        </w:rPr>
        <w:tab/>
      </w:r>
      <w:r w:rsidRPr="008E5D78">
        <w:rPr>
          <w:rFonts w:ascii="Aptos" w:hAnsi="Aptos" w:cs="Arial"/>
          <w:sz w:val="22"/>
          <w:szCs w:val="22"/>
        </w:rPr>
        <w:t>L’OFFERENTE</w:t>
      </w:r>
    </w:p>
    <w:p w14:paraId="78B80A22" w14:textId="77777777" w:rsidR="008E5D78" w:rsidRPr="008E5D78" w:rsidRDefault="008E5D78" w:rsidP="008E5D78">
      <w:pPr>
        <w:spacing w:line="100" w:lineRule="atLeast"/>
        <w:rPr>
          <w:rFonts w:ascii="Aptos" w:hAnsi="Aptos" w:cs="Arial"/>
          <w:sz w:val="22"/>
          <w:szCs w:val="22"/>
        </w:rPr>
      </w:pPr>
    </w:p>
    <w:p w14:paraId="3C27025A" w14:textId="77777777" w:rsidR="008E5D78" w:rsidRPr="008E5D78" w:rsidRDefault="008E5D78" w:rsidP="008E5D78">
      <w:pPr>
        <w:spacing w:line="100" w:lineRule="atLeast"/>
        <w:jc w:val="right"/>
        <w:rPr>
          <w:rFonts w:ascii="Aptos" w:hAnsi="Aptos" w:cs="Arial"/>
          <w:sz w:val="22"/>
          <w:szCs w:val="22"/>
        </w:rPr>
      </w:pPr>
      <w:r w:rsidRPr="008E5D78">
        <w:rPr>
          <w:rFonts w:ascii="Aptos" w:hAnsi="Aptos" w:cs="Arial"/>
          <w:sz w:val="22"/>
          <w:szCs w:val="22"/>
        </w:rPr>
        <w:t>Firma leggibile per esteso e timbro della ditta</w:t>
      </w:r>
    </w:p>
    <w:p w14:paraId="3F921BB3" w14:textId="77777777" w:rsidR="008E5D78" w:rsidRPr="008E5D78" w:rsidRDefault="008E5D78" w:rsidP="008E5D78">
      <w:pPr>
        <w:spacing w:line="100" w:lineRule="atLeast"/>
        <w:jc w:val="both"/>
        <w:rPr>
          <w:rFonts w:ascii="Aptos" w:hAnsi="Aptos" w:cs="Arial"/>
        </w:rPr>
      </w:pPr>
    </w:p>
    <w:p w14:paraId="633D762C" w14:textId="77777777" w:rsidR="008E5D78" w:rsidRPr="008E5D78" w:rsidRDefault="008E5D78" w:rsidP="008E5D78">
      <w:pPr>
        <w:spacing w:line="100" w:lineRule="atLeast"/>
        <w:jc w:val="both"/>
        <w:rPr>
          <w:rFonts w:ascii="Aptos" w:hAnsi="Aptos" w:cs="Arial"/>
          <w:b/>
          <w:sz w:val="20"/>
          <w:szCs w:val="20"/>
        </w:rPr>
      </w:pPr>
    </w:p>
    <w:p w14:paraId="47EB4F26" w14:textId="77777777" w:rsidR="008E5D78" w:rsidRPr="008E5D78" w:rsidRDefault="008E5D78" w:rsidP="008E5D78">
      <w:pPr>
        <w:spacing w:line="100" w:lineRule="atLeast"/>
        <w:jc w:val="both"/>
        <w:rPr>
          <w:rFonts w:ascii="Aptos" w:hAnsi="Aptos" w:cs="Arial"/>
          <w:b/>
          <w:sz w:val="20"/>
          <w:szCs w:val="20"/>
        </w:rPr>
      </w:pPr>
      <w:r w:rsidRPr="008E5D78">
        <w:rPr>
          <w:rFonts w:ascii="Aptos" w:hAnsi="Aptos" w:cs="Arial"/>
          <w:b/>
          <w:sz w:val="20"/>
          <w:szCs w:val="20"/>
        </w:rPr>
        <w:t>N.B. Allegare copia fotostatica di un documento di identità del sottoscrittore in corso di validità.</w:t>
      </w:r>
    </w:p>
    <w:p w14:paraId="536A4054" w14:textId="77777777" w:rsidR="00220720" w:rsidRPr="008E5D78" w:rsidRDefault="00872744" w:rsidP="00872744">
      <w:pPr>
        <w:tabs>
          <w:tab w:val="left" w:pos="4253"/>
          <w:tab w:val="left" w:pos="6096"/>
        </w:tabs>
        <w:rPr>
          <w:rFonts w:ascii="Aptos" w:eastAsia="Times New Roman" w:hAnsi="Aptos" w:cs="Calibri"/>
        </w:rPr>
      </w:pPr>
      <w:r w:rsidRPr="008E5D78">
        <w:rPr>
          <w:rFonts w:ascii="Aptos" w:eastAsia="Times New Roman" w:hAnsi="Aptos" w:cs="Calibri"/>
        </w:rPr>
        <w:tab/>
      </w:r>
    </w:p>
    <w:p w14:paraId="636B9101" w14:textId="5727E491" w:rsidR="00405F98" w:rsidRPr="008E5D78" w:rsidRDefault="00405F98" w:rsidP="00405F98">
      <w:pPr>
        <w:jc w:val="both"/>
        <w:rPr>
          <w:rFonts w:ascii="Aptos" w:eastAsia="Times New Roman" w:hAnsi="Aptos" w:cs="Calibri"/>
        </w:rPr>
      </w:pPr>
    </w:p>
    <w:sectPr w:rsidR="00405F98" w:rsidRPr="008E5D78" w:rsidSect="00A647BE">
      <w:headerReference w:type="default" r:id="rId8"/>
      <w:footerReference w:type="default" r:id="rId9"/>
      <w:pgSz w:w="11900" w:h="16840"/>
      <w:pgMar w:top="1701" w:right="1701" w:bottom="1701" w:left="1701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0E217" w14:textId="77777777" w:rsidR="00BD4722" w:rsidRDefault="00BD4722" w:rsidP="006913EF">
      <w:r>
        <w:separator/>
      </w:r>
    </w:p>
  </w:endnote>
  <w:endnote w:type="continuationSeparator" w:id="0">
    <w:p w14:paraId="3DB561CE" w14:textId="77777777" w:rsidR="00BD4722" w:rsidRDefault="00BD4722" w:rsidP="006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Symbols">
    <w:altName w:val="Arial"/>
    <w:panose1 w:val="02000000000000000000"/>
    <w:charset w:val="00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0B58A" w14:textId="77777777" w:rsidR="0002750B" w:rsidRPr="003513CC" w:rsidRDefault="000416B7" w:rsidP="006C1C6F">
    <w:pPr>
      <w:pStyle w:val="Pidipagina"/>
      <w:jc w:val="center"/>
      <w:rPr>
        <w:rFonts w:ascii="Apple Symbols" w:hAnsi="Apple Symbols" w:cs="Apple Symbols"/>
        <w:color w:val="0000B2"/>
        <w:sz w:val="20"/>
        <w:szCs w:val="20"/>
      </w:rPr>
    </w:pPr>
    <w:bookmarkStart w:id="3" w:name="OLE_LINK7"/>
    <w:bookmarkStart w:id="4" w:name="OLE_LINK8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4889E" wp14:editId="54D9DD07">
              <wp:simplePos x="0" y="0"/>
              <wp:positionH relativeFrom="column">
                <wp:posOffset>5160645</wp:posOffset>
              </wp:positionH>
              <wp:positionV relativeFrom="paragraph">
                <wp:posOffset>-101600</wp:posOffset>
              </wp:positionV>
              <wp:extent cx="706120" cy="306705"/>
              <wp:effectExtent l="4445" t="0" r="63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D6E85" w14:textId="77777777" w:rsidR="0002750B" w:rsidRPr="00057EB8" w:rsidRDefault="0002750B" w:rsidP="002F6157">
                          <w:pPr>
                            <w:pStyle w:val="Pidipagina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016085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016085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48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35pt;margin-top:-8pt;width:55.6pt;height:2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" filled="f" stroked="f">
              <v:textbox style="mso-fit-shape-to-text:t" inset=",7.2pt,,7.2pt">
                <w:txbxContent>
                  <w:p w14:paraId="2B2D6E85" w14:textId="77777777" w:rsidR="0002750B" w:rsidRPr="00057EB8" w:rsidRDefault="0002750B" w:rsidP="002F6157">
                    <w:pPr>
                      <w:pStyle w:val="Pidipagina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016085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016085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513C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5014842" wp14:editId="5D3DE956">
              <wp:simplePos x="0" y="0"/>
              <wp:positionH relativeFrom="column">
                <wp:posOffset>-440055</wp:posOffset>
              </wp:positionH>
              <wp:positionV relativeFrom="paragraph">
                <wp:posOffset>-101601</wp:posOffset>
              </wp:positionV>
              <wp:extent cx="6286500" cy="0"/>
              <wp:effectExtent l="0" t="0" r="0" b="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B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DD92419" id="Connettore 1 5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4.65pt,-7.95pt" to="460.3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" strokecolor="#0000b4">
              <o:lock v:ext="edit" shapetype="f"/>
            </v:line>
          </w:pict>
        </mc:Fallback>
      </mc:AlternateContent>
    </w:r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Gruppo di Azione Costiera </w:t>
    </w:r>
    <w:bookmarkStart w:id="5" w:name="OLE_LINK22"/>
    <w:bookmarkStart w:id="6" w:name="OLE_LINK23"/>
    <w:bookmarkStart w:id="7" w:name="OLE_LINK10"/>
    <w:bookmarkStart w:id="8" w:name="OLE_LINK11"/>
    <w:bookmarkStart w:id="9" w:name="OLE_LINK16"/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Golfo di Termini Imerese </w:t>
    </w:r>
    <w:proofErr w:type="spellStart"/>
    <w:proofErr w:type="gramStart"/>
    <w:r w:rsidR="0002750B" w:rsidRPr="003513CC">
      <w:rPr>
        <w:rFonts w:ascii="Apple Symbols" w:hAnsi="Apple Symbols" w:cs="Apple Symbols"/>
        <w:color w:val="0000B2"/>
        <w:sz w:val="20"/>
        <w:szCs w:val="20"/>
      </w:rPr>
      <w:t>Soc.Cons.Coop</w:t>
    </w:r>
    <w:proofErr w:type="spellEnd"/>
    <w:proofErr w:type="gramEnd"/>
    <w:r w:rsidR="0002750B" w:rsidRPr="003513CC">
      <w:rPr>
        <w:rFonts w:ascii="Apple Symbols" w:hAnsi="Apple Symbols" w:cs="Apple Symbols"/>
        <w:color w:val="0000B2"/>
        <w:sz w:val="20"/>
        <w:szCs w:val="20"/>
      </w:rPr>
      <w:t>.</w:t>
    </w:r>
    <w:bookmarkEnd w:id="5"/>
    <w:bookmarkEnd w:id="6"/>
  </w:p>
  <w:bookmarkEnd w:id="7"/>
  <w:bookmarkEnd w:id="8"/>
  <w:bookmarkEnd w:id="9"/>
  <w:p w14:paraId="4671715C" w14:textId="77777777" w:rsidR="0002750B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r>
      <w:rPr>
        <w:rFonts w:ascii="Apple Symbols" w:hAnsi="Apple Symbols" w:cs="Apple Symbols"/>
        <w:color w:val="0000B2"/>
        <w:sz w:val="18"/>
        <w:szCs w:val="18"/>
      </w:rPr>
      <w:t xml:space="preserve">Sede Legale: </w:t>
    </w:r>
    <w:bookmarkStart w:id="10" w:name="OLE_LINK12"/>
    <w:bookmarkStart w:id="11" w:name="OLE_LINK13"/>
    <w:bookmarkStart w:id="12" w:name="OLE_LINK19"/>
    <w:bookmarkStart w:id="13" w:name="OLE_LINK24"/>
    <w:r w:rsidRPr="000A3B1C">
      <w:rPr>
        <w:rFonts w:ascii="Apple Symbols" w:hAnsi="Apple Symbols" w:cs="Apple Symbols"/>
        <w:color w:val="0000B2"/>
        <w:sz w:val="18"/>
        <w:szCs w:val="18"/>
      </w:rPr>
      <w:t xml:space="preserve">Via </w:t>
    </w:r>
    <w:r w:rsidR="00A11DA8">
      <w:rPr>
        <w:rFonts w:ascii="Apple Symbols" w:hAnsi="Apple Symbols" w:cs="Apple Symbols"/>
        <w:color w:val="0000B2"/>
        <w:sz w:val="18"/>
        <w:szCs w:val="18"/>
      </w:rPr>
      <w:t>Francesco Aguglia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, </w:t>
    </w:r>
    <w:r w:rsidR="00A11DA8">
      <w:rPr>
        <w:rFonts w:ascii="Apple Symbols" w:hAnsi="Apple Symbols" w:cs="Apple Symbols"/>
        <w:color w:val="0000B2"/>
        <w:sz w:val="18"/>
        <w:szCs w:val="18"/>
      </w:rPr>
      <w:t>2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10"/>
    <w:bookmarkEnd w:id="11"/>
    <w:bookmarkEnd w:id="12"/>
    <w:bookmarkEnd w:id="13"/>
    <w:r w:rsidRPr="000A3B1C">
      <w:rPr>
        <w:rFonts w:ascii="Apple Symbols" w:hAnsi="Apple Symbols" w:cs="Apple Symbols"/>
        <w:color w:val="0000B2"/>
        <w:sz w:val="18"/>
        <w:szCs w:val="18"/>
      </w:rPr>
      <w:t>– 90</w:t>
    </w:r>
    <w:r w:rsidR="00A11DA8">
      <w:rPr>
        <w:rFonts w:ascii="Apple Symbols" w:hAnsi="Apple Symbols" w:cs="Apple Symbols"/>
        <w:color w:val="0000B2"/>
        <w:sz w:val="18"/>
        <w:szCs w:val="18"/>
      </w:rPr>
      <w:t>011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Start w:id="14" w:name="OLE_LINK14"/>
    <w:bookmarkStart w:id="15" w:name="OLE_LINK15"/>
    <w:bookmarkStart w:id="16" w:name="OLE_LINK20"/>
    <w:bookmarkStart w:id="17" w:name="OLE_LINK25"/>
    <w:r w:rsidR="00A11DA8">
      <w:rPr>
        <w:rFonts w:ascii="Apple Symbols" w:hAnsi="Apple Symbols" w:cs="Apple Symbols"/>
        <w:color w:val="0000B2"/>
        <w:sz w:val="18"/>
        <w:szCs w:val="18"/>
      </w:rPr>
      <w:t>Bagheria (PA)</w:t>
    </w:r>
    <w:bookmarkEnd w:id="14"/>
    <w:bookmarkEnd w:id="15"/>
    <w:bookmarkEnd w:id="16"/>
    <w:bookmarkEnd w:id="17"/>
  </w:p>
  <w:p w14:paraId="0916A493" w14:textId="77777777" w:rsidR="0002750B" w:rsidRPr="000A3B1C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bookmarkStart w:id="18" w:name="OLE_LINK1"/>
    <w:bookmarkStart w:id="19" w:name="OLE_LINK2"/>
    <w:bookmarkStart w:id="20" w:name="OLE_LINK3"/>
    <w:bookmarkStart w:id="21" w:name="OLE_LINK4"/>
    <w:bookmarkEnd w:id="3"/>
    <w:bookmarkEnd w:id="4"/>
    <w:proofErr w:type="spellStart"/>
    <w:proofErr w:type="gramStart"/>
    <w:r>
      <w:rPr>
        <w:rFonts w:ascii="Apple Symbols" w:hAnsi="Apple Symbols" w:cs="Apple Symbols"/>
        <w:color w:val="0000B2"/>
        <w:sz w:val="18"/>
        <w:szCs w:val="18"/>
      </w:rPr>
      <w:t>Cod.Fisc</w:t>
    </w:r>
    <w:proofErr w:type="spellEnd"/>
    <w:r>
      <w:rPr>
        <w:rFonts w:ascii="Apple Symbols" w:hAnsi="Apple Symbols" w:cs="Apple Symbols"/>
        <w:color w:val="0000B2"/>
        <w:sz w:val="18"/>
        <w:szCs w:val="18"/>
      </w:rPr>
      <w:t>./</w:t>
    </w:r>
    <w:proofErr w:type="gramEnd"/>
    <w:r>
      <w:rPr>
        <w:rFonts w:ascii="Apple Symbols" w:hAnsi="Apple Symbols" w:cs="Apple Symbols"/>
        <w:color w:val="0000B2"/>
        <w:sz w:val="18"/>
        <w:szCs w:val="18"/>
      </w:rPr>
      <w:t xml:space="preserve">P.I.V.A.: </w:t>
    </w:r>
    <w:bookmarkStart w:id="22" w:name="OLE_LINK17"/>
    <w:bookmarkStart w:id="23" w:name="OLE_LINK18"/>
    <w:bookmarkStart w:id="24" w:name="OLE_LINK9"/>
    <w:bookmarkStart w:id="25" w:name="OLE_LINK21"/>
    <w:r w:rsidRPr="006C1C6F">
      <w:rPr>
        <w:rFonts w:ascii="Apple Symbols" w:hAnsi="Apple Symbols" w:cs="Apple Symbols"/>
        <w:color w:val="0000B2"/>
        <w:sz w:val="18"/>
        <w:szCs w:val="18"/>
      </w:rPr>
      <w:t>06187580821</w:t>
    </w:r>
    <w:r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18"/>
    <w:bookmarkEnd w:id="19"/>
    <w:bookmarkEnd w:id="22"/>
    <w:bookmarkEnd w:id="23"/>
    <w:bookmarkEnd w:id="24"/>
    <w:bookmarkEnd w:id="25"/>
    <w:r>
      <w:rPr>
        <w:rFonts w:ascii="Apple Symbols" w:hAnsi="Apple Symbols" w:cs="Apple Symbols"/>
        <w:color w:val="0000B2"/>
        <w:sz w:val="18"/>
        <w:szCs w:val="18"/>
      </w:rPr>
      <w:t>- Numero REA: PA-303895 - email: gactermini@gmail.com – PEC: gacgolfoditermini@pec.it</w:t>
    </w:r>
  </w:p>
  <w:bookmarkEnd w:id="20"/>
  <w:bookmarkEnd w:id="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EEA04" w14:textId="77777777" w:rsidR="00BD4722" w:rsidRDefault="00BD4722" w:rsidP="006913EF">
      <w:r>
        <w:separator/>
      </w:r>
    </w:p>
  </w:footnote>
  <w:footnote w:type="continuationSeparator" w:id="0">
    <w:p w14:paraId="732B8AA1" w14:textId="77777777" w:rsidR="00BD4722" w:rsidRDefault="00BD4722" w:rsidP="0069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A2F0" w14:textId="77777777" w:rsidR="0002750B" w:rsidRDefault="0002750B" w:rsidP="000A3B1C">
    <w:pPr>
      <w:ind w:left="3402"/>
    </w:pPr>
  </w:p>
  <w:p w14:paraId="01289F87" w14:textId="4539BEDB" w:rsidR="0002750B" w:rsidRDefault="001B6974" w:rsidP="001D2120">
    <w:pPr>
      <w:ind w:left="284"/>
      <w:jc w:val="center"/>
    </w:pPr>
    <w:r>
      <w:rPr>
        <w:noProof/>
      </w:rPr>
      <w:drawing>
        <wp:inline distT="0" distB="0" distL="0" distR="0" wp14:anchorId="535BBA3D" wp14:editId="34477065">
          <wp:extent cx="1729740" cy="701481"/>
          <wp:effectExtent l="0" t="0" r="3810" b="3810"/>
          <wp:docPr id="904185594" name="Immagine 1" descr="Immagine che contiene testo, Carattere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185594" name="Immagine 1" descr="Immagine che contiene testo, Carattere, logo, Marchi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7902" cy="70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page" w:tblpX="3610" w:tblpY="180"/>
      <w:tblW w:w="0" w:type="auto"/>
      <w:tblLayout w:type="fixed"/>
      <w:tblLook w:val="04A0" w:firstRow="1" w:lastRow="0" w:firstColumn="1" w:lastColumn="0" w:noHBand="0" w:noVBand="1"/>
    </w:tblPr>
    <w:tblGrid>
      <w:gridCol w:w="1318"/>
      <w:gridCol w:w="1318"/>
      <w:gridCol w:w="1318"/>
      <w:gridCol w:w="1318"/>
    </w:tblGrid>
    <w:tr w:rsidR="00A05D4D" w14:paraId="0944CE91" w14:textId="77777777" w:rsidTr="00B85B48">
      <w:tc>
        <w:tcPr>
          <w:tcW w:w="1318" w:type="dxa"/>
          <w:shd w:val="clear" w:color="auto" w:fill="auto"/>
        </w:tcPr>
        <w:p w14:paraId="0E7CC112" w14:textId="77777777" w:rsidR="00A05D4D" w:rsidRDefault="000416B7" w:rsidP="00C87986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230791A1" wp14:editId="746A96B1">
                <wp:extent cx="228600" cy="160655"/>
                <wp:effectExtent l="0" t="0" r="0" b="0"/>
                <wp:docPr id="1" name="Immagine 1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</w:tcPr>
        <w:p w14:paraId="63078227" w14:textId="43E86721" w:rsidR="00A05D4D" w:rsidRDefault="00710E29" w:rsidP="00C87986">
          <w:pPr>
            <w:jc w:val="center"/>
          </w:pPr>
          <w:r>
            <w:rPr>
              <w:noProof/>
            </w:rPr>
            <w:drawing>
              <wp:inline distT="0" distB="0" distL="0" distR="0" wp14:anchorId="45C92C6A" wp14:editId="2F1B6808">
                <wp:extent cx="312420" cy="174921"/>
                <wp:effectExtent l="0" t="0" r="0" b="0"/>
                <wp:docPr id="2020947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09476" name="Immagine 202094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717" cy="183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</w:tcPr>
        <w:p w14:paraId="3218FF1D" w14:textId="407BC699" w:rsidR="00A05D4D" w:rsidRDefault="000416B7" w:rsidP="00FF30AD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6D0A9339" wp14:editId="49BEF25C">
                <wp:extent cx="702945" cy="271145"/>
                <wp:effectExtent l="0" t="0" r="0" b="0"/>
                <wp:docPr id="1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A6A2C">
            <w:t xml:space="preserve"> </w:t>
          </w:r>
        </w:p>
      </w:tc>
      <w:tc>
        <w:tcPr>
          <w:tcW w:w="1318" w:type="dxa"/>
          <w:shd w:val="clear" w:color="auto" w:fill="auto"/>
        </w:tcPr>
        <w:p w14:paraId="03FFD96D" w14:textId="3044364E" w:rsidR="00A05D4D" w:rsidRDefault="00710E29" w:rsidP="00C87986">
          <w:pPr>
            <w:jc w:val="center"/>
          </w:pPr>
          <w:r>
            <w:rPr>
              <w:noProof/>
            </w:rPr>
            <w:drawing>
              <wp:inline distT="0" distB="0" distL="0" distR="0" wp14:anchorId="43E42C12" wp14:editId="58108270">
                <wp:extent cx="457200" cy="176740"/>
                <wp:effectExtent l="0" t="0" r="0" b="0"/>
                <wp:docPr id="365125119" name="Immagine 1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5125119" name="Immagine 1" descr="Immagine che contiene testo, Carattere, logo, Elementi grafici&#10;&#10;Descrizione generata automaticamente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04" cy="18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B54B59" w14:textId="77777777" w:rsidR="00A05D4D" w:rsidRDefault="00A05D4D" w:rsidP="001D2120">
    <w:pPr>
      <w:ind w:left="284"/>
      <w:jc w:val="center"/>
    </w:pPr>
  </w:p>
  <w:p w14:paraId="5918516C" w14:textId="77777777" w:rsidR="00A05D4D" w:rsidRDefault="00A05D4D" w:rsidP="001D2120">
    <w:pPr>
      <w:ind w:left="284"/>
      <w:jc w:val="center"/>
    </w:pPr>
  </w:p>
  <w:p w14:paraId="14F89000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1EB91BD4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3E6D66F6" w14:textId="77777777" w:rsidR="0002750B" w:rsidRDefault="0002750B" w:rsidP="00A05D4D">
    <w:pPr>
      <w:ind w:right="-716"/>
      <w:rPr>
        <w:rFonts w:ascii="Apple Symbols" w:hAnsi="Apple Symbols" w:cs="Apple Symbols"/>
        <w:color w:val="0000B2"/>
        <w:sz w:val="16"/>
        <w:szCs w:val="16"/>
      </w:rPr>
    </w:pPr>
    <w:bookmarkStart w:id="1" w:name="OLE_LINK5"/>
    <w:bookmarkStart w:id="2" w:name="OLE_LINK6"/>
  </w:p>
  <w:bookmarkEnd w:id="1"/>
  <w:bookmarkEnd w:id="2"/>
  <w:p w14:paraId="0613C822" w14:textId="77777777" w:rsidR="0002750B" w:rsidRDefault="0002750B" w:rsidP="00E72617">
    <w:pPr>
      <w:ind w:left="-567" w:right="-716"/>
      <w:jc w:val="right"/>
      <w:rPr>
        <w:rFonts w:ascii="Apple Symbols" w:hAnsi="Apple Symbols" w:cs="Apple Symbols"/>
        <w:color w:val="0000B2"/>
        <w:sz w:val="16"/>
        <w:szCs w:val="16"/>
      </w:rPr>
    </w:pPr>
  </w:p>
  <w:p w14:paraId="3FF16EE2" w14:textId="77777777" w:rsidR="0002750B" w:rsidRPr="000A3B1C" w:rsidRDefault="0002750B" w:rsidP="00E72617">
    <w:pPr>
      <w:ind w:left="-567" w:right="-716"/>
      <w:jc w:val="right"/>
      <w:rPr>
        <w:rFonts w:ascii="Apple Symbols" w:hAnsi="Apple Symbols" w:cs="Apple Symbols"/>
        <w:color w:val="0000B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1.25pt;height:11.25pt" o:bullet="t">
        <v:imagedata r:id="rId1" o:title="mso6E78"/>
      </v:shape>
    </w:pict>
  </w:numPicBullet>
  <w:abstractNum w:abstractNumId="0" w15:restartNumberingAfterBreak="0">
    <w:nsid w:val="FFFFFF1D"/>
    <w:multiLevelType w:val="multilevel"/>
    <w:tmpl w:val="75B2C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4153AC"/>
    <w:multiLevelType w:val="hybridMultilevel"/>
    <w:tmpl w:val="FF003A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97AF85E">
      <w:start w:val="4"/>
      <w:numFmt w:val="bullet"/>
      <w:lvlText w:val="-"/>
      <w:lvlJc w:val="left"/>
      <w:pPr>
        <w:ind w:left="2520" w:hanging="360"/>
      </w:pPr>
      <w:rPr>
        <w:rFonts w:ascii="Times" w:eastAsia="MS Mincho" w:hAnsi="Times" w:cs="Times" w:hint="default"/>
        <w:color w:val="000000"/>
        <w:sz w:val="23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D079BC"/>
    <w:multiLevelType w:val="hybridMultilevel"/>
    <w:tmpl w:val="F5320D76"/>
    <w:lvl w:ilvl="0" w:tplc="0410000F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67808"/>
    <w:multiLevelType w:val="hybridMultilevel"/>
    <w:tmpl w:val="26609F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C71FB"/>
    <w:multiLevelType w:val="hybridMultilevel"/>
    <w:tmpl w:val="F24E2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32AEF"/>
    <w:multiLevelType w:val="hybridMultilevel"/>
    <w:tmpl w:val="B226E4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9F4075"/>
    <w:multiLevelType w:val="hybridMultilevel"/>
    <w:tmpl w:val="F3FA84B6"/>
    <w:lvl w:ilvl="0" w:tplc="92069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A31CC"/>
    <w:multiLevelType w:val="hybridMultilevel"/>
    <w:tmpl w:val="5ADC1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F2860"/>
    <w:multiLevelType w:val="hybridMultilevel"/>
    <w:tmpl w:val="584A60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AEC4E7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E691D"/>
    <w:multiLevelType w:val="hybridMultilevel"/>
    <w:tmpl w:val="71BA7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27434"/>
    <w:multiLevelType w:val="hybridMultilevel"/>
    <w:tmpl w:val="68641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B13EC"/>
    <w:multiLevelType w:val="hybridMultilevel"/>
    <w:tmpl w:val="F67A69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C13AB"/>
    <w:multiLevelType w:val="multilevel"/>
    <w:tmpl w:val="91AA93D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0A0039"/>
    <w:multiLevelType w:val="hybridMultilevel"/>
    <w:tmpl w:val="570284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F23882"/>
    <w:multiLevelType w:val="hybridMultilevel"/>
    <w:tmpl w:val="096273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877E57"/>
    <w:multiLevelType w:val="hybridMultilevel"/>
    <w:tmpl w:val="4DF0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9338C"/>
    <w:multiLevelType w:val="hybridMultilevel"/>
    <w:tmpl w:val="8904E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C5E5E"/>
    <w:multiLevelType w:val="hybridMultilevel"/>
    <w:tmpl w:val="1D00D9FE"/>
    <w:lvl w:ilvl="0" w:tplc="8D1274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34050"/>
    <w:multiLevelType w:val="hybridMultilevel"/>
    <w:tmpl w:val="53A09234"/>
    <w:lvl w:ilvl="0" w:tplc="EC56314C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64701"/>
    <w:multiLevelType w:val="hybridMultilevel"/>
    <w:tmpl w:val="72F48C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569584">
    <w:abstractNumId w:val="16"/>
  </w:num>
  <w:num w:numId="2" w16cid:durableId="1753314626">
    <w:abstractNumId w:val="22"/>
  </w:num>
  <w:num w:numId="3" w16cid:durableId="2066104925">
    <w:abstractNumId w:val="24"/>
  </w:num>
  <w:num w:numId="4" w16cid:durableId="1474912333">
    <w:abstractNumId w:val="13"/>
  </w:num>
  <w:num w:numId="5" w16cid:durableId="1297030548">
    <w:abstractNumId w:val="12"/>
  </w:num>
  <w:num w:numId="6" w16cid:durableId="1365449278">
    <w:abstractNumId w:val="10"/>
  </w:num>
  <w:num w:numId="7" w16cid:durableId="877619749">
    <w:abstractNumId w:val="6"/>
  </w:num>
  <w:num w:numId="8" w16cid:durableId="177551242">
    <w:abstractNumId w:val="19"/>
  </w:num>
  <w:num w:numId="9" w16cid:durableId="1995521197">
    <w:abstractNumId w:val="11"/>
  </w:num>
  <w:num w:numId="10" w16cid:durableId="1306550654">
    <w:abstractNumId w:val="8"/>
  </w:num>
  <w:num w:numId="11" w16cid:durableId="78799693">
    <w:abstractNumId w:val="1"/>
  </w:num>
  <w:num w:numId="12" w16cid:durableId="495388776">
    <w:abstractNumId w:val="2"/>
  </w:num>
  <w:num w:numId="13" w16cid:durableId="514081781">
    <w:abstractNumId w:val="3"/>
  </w:num>
  <w:num w:numId="14" w16cid:durableId="366640623">
    <w:abstractNumId w:val="4"/>
  </w:num>
  <w:num w:numId="15" w16cid:durableId="829949517">
    <w:abstractNumId w:val="5"/>
  </w:num>
  <w:num w:numId="16" w16cid:durableId="1708142077">
    <w:abstractNumId w:val="9"/>
  </w:num>
  <w:num w:numId="17" w16cid:durableId="1635062847">
    <w:abstractNumId w:val="18"/>
  </w:num>
  <w:num w:numId="18" w16cid:durableId="1248198881">
    <w:abstractNumId w:val="0"/>
  </w:num>
  <w:num w:numId="19" w16cid:durableId="245968468">
    <w:abstractNumId w:val="17"/>
  </w:num>
  <w:num w:numId="20" w16cid:durableId="1760518072">
    <w:abstractNumId w:val="14"/>
  </w:num>
  <w:num w:numId="21" w16cid:durableId="1768497628">
    <w:abstractNumId w:val="15"/>
  </w:num>
  <w:num w:numId="22" w16cid:durableId="1901137140">
    <w:abstractNumId w:val="23"/>
  </w:num>
  <w:num w:numId="23" w16cid:durableId="1750493453">
    <w:abstractNumId w:val="20"/>
  </w:num>
  <w:num w:numId="24" w16cid:durableId="374934096">
    <w:abstractNumId w:val="21"/>
  </w:num>
  <w:num w:numId="25" w16cid:durableId="1612394265">
    <w:abstractNumId w:val="7"/>
  </w:num>
  <w:num w:numId="26" w16cid:durableId="252904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84"/>
    <w:rsid w:val="00011CDF"/>
    <w:rsid w:val="00016085"/>
    <w:rsid w:val="0002750B"/>
    <w:rsid w:val="0003680B"/>
    <w:rsid w:val="000416B7"/>
    <w:rsid w:val="000976FE"/>
    <w:rsid w:val="000A3B1C"/>
    <w:rsid w:val="000C339D"/>
    <w:rsid w:val="00134B54"/>
    <w:rsid w:val="00135470"/>
    <w:rsid w:val="00145E6D"/>
    <w:rsid w:val="001611A5"/>
    <w:rsid w:val="001727BD"/>
    <w:rsid w:val="00196AB3"/>
    <w:rsid w:val="001B6974"/>
    <w:rsid w:val="001C0DFE"/>
    <w:rsid w:val="001D1123"/>
    <w:rsid w:val="001D2120"/>
    <w:rsid w:val="001F652D"/>
    <w:rsid w:val="00220720"/>
    <w:rsid w:val="00237BA2"/>
    <w:rsid w:val="00241153"/>
    <w:rsid w:val="002420FC"/>
    <w:rsid w:val="00261C05"/>
    <w:rsid w:val="0026449B"/>
    <w:rsid w:val="002A2C8D"/>
    <w:rsid w:val="002F6157"/>
    <w:rsid w:val="0031330E"/>
    <w:rsid w:val="00337B78"/>
    <w:rsid w:val="003513CC"/>
    <w:rsid w:val="00377E9D"/>
    <w:rsid w:val="00397FA5"/>
    <w:rsid w:val="003A6D92"/>
    <w:rsid w:val="003D3E8E"/>
    <w:rsid w:val="003F1DFA"/>
    <w:rsid w:val="00405F98"/>
    <w:rsid w:val="004119EC"/>
    <w:rsid w:val="00411BFA"/>
    <w:rsid w:val="00431F81"/>
    <w:rsid w:val="00456381"/>
    <w:rsid w:val="00463CDB"/>
    <w:rsid w:val="0049020E"/>
    <w:rsid w:val="00494819"/>
    <w:rsid w:val="004B3275"/>
    <w:rsid w:val="004F0914"/>
    <w:rsid w:val="00550F3D"/>
    <w:rsid w:val="00560FA7"/>
    <w:rsid w:val="00573B17"/>
    <w:rsid w:val="005764CF"/>
    <w:rsid w:val="005D6B92"/>
    <w:rsid w:val="005F2FCE"/>
    <w:rsid w:val="006148DE"/>
    <w:rsid w:val="006455F3"/>
    <w:rsid w:val="0066353E"/>
    <w:rsid w:val="0068153B"/>
    <w:rsid w:val="006913EF"/>
    <w:rsid w:val="006C1C6F"/>
    <w:rsid w:val="006E3A3A"/>
    <w:rsid w:val="007071E8"/>
    <w:rsid w:val="00710E29"/>
    <w:rsid w:val="00712CF3"/>
    <w:rsid w:val="0075042C"/>
    <w:rsid w:val="00753273"/>
    <w:rsid w:val="007823F9"/>
    <w:rsid w:val="00786914"/>
    <w:rsid w:val="007A378C"/>
    <w:rsid w:val="007A6373"/>
    <w:rsid w:val="007B14A5"/>
    <w:rsid w:val="007F3027"/>
    <w:rsid w:val="0081051F"/>
    <w:rsid w:val="00823096"/>
    <w:rsid w:val="00872744"/>
    <w:rsid w:val="008A21B9"/>
    <w:rsid w:val="008C1D04"/>
    <w:rsid w:val="008E5D78"/>
    <w:rsid w:val="009206B7"/>
    <w:rsid w:val="009275E7"/>
    <w:rsid w:val="00930141"/>
    <w:rsid w:val="00987B57"/>
    <w:rsid w:val="009D12D4"/>
    <w:rsid w:val="009D1B0E"/>
    <w:rsid w:val="009E0788"/>
    <w:rsid w:val="009E6CC8"/>
    <w:rsid w:val="00A05D4D"/>
    <w:rsid w:val="00A11DA8"/>
    <w:rsid w:val="00A254BA"/>
    <w:rsid w:val="00A6140C"/>
    <w:rsid w:val="00A627AE"/>
    <w:rsid w:val="00A647BE"/>
    <w:rsid w:val="00A73C7A"/>
    <w:rsid w:val="00A811BA"/>
    <w:rsid w:val="00A95B23"/>
    <w:rsid w:val="00AB57B4"/>
    <w:rsid w:val="00AD0A11"/>
    <w:rsid w:val="00AD611D"/>
    <w:rsid w:val="00B14589"/>
    <w:rsid w:val="00B314FE"/>
    <w:rsid w:val="00B53A18"/>
    <w:rsid w:val="00B609D3"/>
    <w:rsid w:val="00B85B48"/>
    <w:rsid w:val="00BD4722"/>
    <w:rsid w:val="00BE0ADE"/>
    <w:rsid w:val="00C05E8D"/>
    <w:rsid w:val="00C0665A"/>
    <w:rsid w:val="00C54991"/>
    <w:rsid w:val="00C60ADA"/>
    <w:rsid w:val="00C70BD1"/>
    <w:rsid w:val="00C74F66"/>
    <w:rsid w:val="00C87986"/>
    <w:rsid w:val="00CA5517"/>
    <w:rsid w:val="00CB131A"/>
    <w:rsid w:val="00CD4346"/>
    <w:rsid w:val="00CD61A4"/>
    <w:rsid w:val="00D457FB"/>
    <w:rsid w:val="00D54CCE"/>
    <w:rsid w:val="00D803BD"/>
    <w:rsid w:val="00D908D1"/>
    <w:rsid w:val="00D97DAF"/>
    <w:rsid w:val="00D97F5F"/>
    <w:rsid w:val="00DA4AAE"/>
    <w:rsid w:val="00DC4FB7"/>
    <w:rsid w:val="00DF5BA6"/>
    <w:rsid w:val="00E2694A"/>
    <w:rsid w:val="00E27AF6"/>
    <w:rsid w:val="00E72617"/>
    <w:rsid w:val="00E90C04"/>
    <w:rsid w:val="00EA28A1"/>
    <w:rsid w:val="00EA5E30"/>
    <w:rsid w:val="00EA6A2C"/>
    <w:rsid w:val="00EC5460"/>
    <w:rsid w:val="00EF6A84"/>
    <w:rsid w:val="00F032A6"/>
    <w:rsid w:val="00F05E60"/>
    <w:rsid w:val="00F51FEE"/>
    <w:rsid w:val="00F86AEC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B215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Corpodeltesto"/>
    <w:link w:val="Titolo1Carattere"/>
    <w:qFormat/>
    <w:rsid w:val="008E5D78"/>
    <w:pPr>
      <w:keepNext/>
      <w:widowControl w:val="0"/>
      <w:numPr>
        <w:numId w:val="25"/>
      </w:numPr>
      <w:suppressAutoHyphens/>
      <w:outlineLvl w:val="0"/>
    </w:pPr>
    <w:rPr>
      <w:rFonts w:ascii="Arial" w:eastAsia="SimSun" w:hAnsi="Arial" w:cs="Arial"/>
      <w:kern w:val="1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A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6A84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913EF"/>
  </w:style>
  <w:style w:type="paragraph" w:styleId="Pidipagina">
    <w:name w:val="footer"/>
    <w:basedOn w:val="Normale"/>
    <w:link w:val="Pidipagina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13EF"/>
  </w:style>
  <w:style w:type="paragraph" w:customStyle="1" w:styleId="Grigliamedia21">
    <w:name w:val="Griglia media 21"/>
    <w:uiPriority w:val="1"/>
    <w:qFormat/>
    <w:rsid w:val="004B3275"/>
    <w:rPr>
      <w:sz w:val="24"/>
      <w:szCs w:val="24"/>
    </w:rPr>
  </w:style>
  <w:style w:type="character" w:styleId="Collegamentoipertestuale">
    <w:name w:val="Hyperlink"/>
    <w:uiPriority w:val="99"/>
    <w:unhideWhenUsed/>
    <w:rsid w:val="004B3275"/>
    <w:rPr>
      <w:color w:val="0000FF"/>
      <w:u w:val="single"/>
    </w:rPr>
  </w:style>
  <w:style w:type="character" w:customStyle="1" w:styleId="Corpodeltesto2">
    <w:name w:val="Corpo del testo (2)_"/>
    <w:link w:val="Corpodeltesto20"/>
    <w:rsid w:val="00D97DAF"/>
    <w:rPr>
      <w:rFonts w:ascii="Times New Roman" w:eastAsia="Times New Roman" w:hAnsi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97DAF"/>
    <w:pPr>
      <w:widowControl w:val="0"/>
      <w:shd w:val="clear" w:color="auto" w:fill="FFFFFF"/>
      <w:spacing w:before="360" w:after="900" w:line="0" w:lineRule="atLeast"/>
      <w:ind w:hanging="85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">
    <w:name w:val="Body text (2)_"/>
    <w:link w:val="Bodytext20"/>
    <w:rsid w:val="00D97DA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D97DAF"/>
    <w:pPr>
      <w:widowControl w:val="0"/>
      <w:shd w:val="clear" w:color="auto" w:fill="FFFFFF"/>
      <w:spacing w:before="300" w:line="0" w:lineRule="atLeast"/>
      <w:ind w:hanging="658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Heading1">
    <w:name w:val="Heading #1_"/>
    <w:link w:val="Heading10"/>
    <w:rsid w:val="00D97DA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D97DAF"/>
    <w:pPr>
      <w:widowControl w:val="0"/>
      <w:shd w:val="clear" w:color="auto" w:fill="FFFFFF"/>
      <w:spacing w:after="300" w:line="0" w:lineRule="atLeast"/>
      <w:ind w:firstLine="35"/>
      <w:jc w:val="both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Intestazioneopidipagina">
    <w:name w:val="Intestazione o piè di pagina"/>
    <w:rsid w:val="00D97D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Didascaliatabella11ptNongrassetto">
    <w:name w:val="Didascalia tabella + 11 pt;Non grassetto"/>
    <w:rsid w:val="00D97DA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table" w:styleId="Grigliatabella">
    <w:name w:val="Table Grid"/>
    <w:basedOn w:val="Tabellanormale"/>
    <w:uiPriority w:val="59"/>
    <w:rsid w:val="00A0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6">
    <w:name w:val="Corpo del testo (6)_"/>
    <w:link w:val="Corpodeltesto60"/>
    <w:rsid w:val="00A11DA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A11DA8"/>
    <w:pPr>
      <w:widowControl w:val="0"/>
      <w:shd w:val="clear" w:color="auto" w:fill="FFFFFF"/>
      <w:spacing w:after="180" w:line="264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Nessunaspaziatura">
    <w:name w:val="No Spacing"/>
    <w:uiPriority w:val="1"/>
    <w:qFormat/>
    <w:rsid w:val="00A11DA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character" w:customStyle="1" w:styleId="Corpodeltesto3">
    <w:name w:val="Corpo del testo3"/>
    <w:basedOn w:val="Carpredefinitoparagrafo"/>
    <w:rsid w:val="006815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paragraph" w:customStyle="1" w:styleId="p1">
    <w:name w:val="p1"/>
    <w:basedOn w:val="Normale"/>
    <w:rsid w:val="0068153B"/>
    <w:rPr>
      <w:rFonts w:ascii="Calibri" w:eastAsiaTheme="minorHAnsi" w:hAnsi="Calibri"/>
      <w:color w:val="000000"/>
      <w:sz w:val="15"/>
      <w:szCs w:val="15"/>
    </w:rPr>
  </w:style>
  <w:style w:type="character" w:customStyle="1" w:styleId="Corpodeltesto275pt">
    <w:name w:val="Corpo del testo (2) + 7.5 pt"/>
    <w:aliases w:val="Non corsivo"/>
    <w:basedOn w:val="Corpodeltesto2"/>
    <w:rsid w:val="0068153B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rsid w:val="006455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5E6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1051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rsid w:val="008E5D78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Corpodeltesto">
    <w:name w:val="Corpo del testo"/>
    <w:basedOn w:val="Normale"/>
    <w:link w:val="CorpodeltestoCarattere"/>
    <w:rsid w:val="008E5D78"/>
    <w:pPr>
      <w:spacing w:after="120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rsid w:val="008E5D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C5AC1-07CD-6148-BB14-ABF2D61B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Links>
    <vt:vector size="12" baseType="variant">
      <vt:variant>
        <vt:i4>5242982</vt:i4>
      </vt:variant>
      <vt:variant>
        <vt:i4>2068</vt:i4>
      </vt:variant>
      <vt:variant>
        <vt:i4>1029</vt:i4>
      </vt:variant>
      <vt:variant>
        <vt:i4>1</vt:i4>
      </vt:variant>
      <vt:variant>
        <vt:lpwstr>logo gac (Guzzio Trasparente)</vt:lpwstr>
      </vt:variant>
      <vt:variant>
        <vt:lpwstr/>
      </vt:variant>
      <vt:variant>
        <vt:i4>6619253</vt:i4>
      </vt:variant>
      <vt:variant>
        <vt:i4>2070</vt:i4>
      </vt:variant>
      <vt:variant>
        <vt:i4>1025</vt:i4>
      </vt:variant>
      <vt:variant>
        <vt:i4>1</vt:i4>
      </vt:variant>
      <vt:variant>
        <vt:lpwstr>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Sanfilippo</dc:creator>
  <cp:keywords/>
  <dc:description/>
  <cp:lastModifiedBy>1</cp:lastModifiedBy>
  <cp:revision>2</cp:revision>
  <cp:lastPrinted>2024-01-30T10:27:00Z</cp:lastPrinted>
  <dcterms:created xsi:type="dcterms:W3CDTF">2024-11-21T18:24:00Z</dcterms:created>
  <dcterms:modified xsi:type="dcterms:W3CDTF">2024-11-21T18:24:00Z</dcterms:modified>
</cp:coreProperties>
</file>